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5"/>
        <w:ind w:left="1795"/>
      </w:pPr>
      <w:r>
        <w:pict>
          <v:group style="position:absolute;margin-left:99.15pt;margin-top:3.36977pt;width:0pt;height:57.15pt;mso-position-horizontal-relative:page;mso-position-vertical-relative:paragraph;z-index:-402" coordorigin="1983,67" coordsize="0,1143">
            <v:shape style="position:absolute;left:1983;top:67;width:0;height:1143" coordorigin="1983,67" coordsize="0,1143" path="m1983,67l1983,1210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49.92pt;width:59pt;height:50.5pt;mso-position-horizontal-relative:page;mso-position-vertical-relative:page;z-index:-400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179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43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795"/>
      </w:pPr>
      <w:r>
        <w:pict>
          <v:group style="position:absolute;margin-left:28pt;margin-top:119.12pt;width:540.15pt;height:0pt;mso-position-horizontal-relative:page;mso-position-vertical-relative:page;z-index:-401" coordorigin="560,2382" coordsize="10803,0">
            <v:shape style="position:absolute;left:560;top:2382;width:10803;height:0" coordorigin="560,2382" coordsize="10803,0" path="m560,2382l11363,2382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6</w:t>
      </w:r>
      <w:r>
        <w:rPr>
          <w:rFonts w:cs="Arial" w:hAnsi="Arial" w:eastAsia="Arial" w:ascii="Arial"/>
          <w:i/>
          <w:color w:val="648FC9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pict>
          <v:shape type="#_x0000_t75" style="position:absolute;margin-left:365.75pt;margin-top:48.8499pt;width:198.35pt;height:148.7pt;mso-position-horizontal-relative:page;mso-position-vertical-relative:paragraph;z-index:-403">
            <v:imagedata o:title="" r:id="rId6"/>
          </v:shape>
        </w:pic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21.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report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arou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331.63pt;height:0pt;mso-position-horizontal-relative:page;mso-position-vertical-relative:paragraph;z-index:-406" coordorigin="533,375" coordsize="6633,0">
            <v:shape style="position:absolute;left:533;top:375;width:6633;height:0" coordorigin="533,375" coordsize="6633,0" path="m533,375l7165,375e" filled="f" stroked="t" strokeweight="0.58001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footer="747" w:header="0" w:top="840" w:bottom="280" w:left="440" w:right="380"/>
          <w:footerReference w:type="default" r:id="rId4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75"/>
        <w:ind w:left="352" w:right="121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proto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1"/>
        <w:ind w:left="352" w:right="388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saf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6"/>
        <w:ind w:left="352" w:right="-34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erai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urdu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74" w:right="76"/>
      </w:pP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-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m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lth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sk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ti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sc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im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74"/>
        <w:sectPr>
          <w:type w:val="continuous"/>
          <w:pgSz w:w="11920" w:h="16840"/>
          <w:pgMar w:top="840" w:bottom="280" w:left="440" w:right="380"/>
          <w:cols w:num="2" w:equalWidth="off">
            <w:col w:w="6623" w:space="252"/>
            <w:col w:w="4225"/>
          </w:cols>
        </w:sectPr>
      </w:pPr>
      <w:r>
        <w:rPr>
          <w:rFonts w:cs="Arial" w:hAnsi="Arial" w:eastAsia="Arial" w:ascii="Arial"/>
          <w:color w:val="808080"/>
          <w:spacing w:val="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to</w:t>
      </w:r>
      <w:r>
        <w:rPr>
          <w:rFonts w:cs="Arial" w:hAnsi="Arial" w:eastAsia="Arial" w:ascii="Arial"/>
          <w:color w:val="808080"/>
          <w:spacing w:val="-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2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it:</w:t>
      </w:r>
      <w:r>
        <w:rPr>
          <w:rFonts w:cs="Arial" w:hAnsi="Arial" w:eastAsia="Arial" w:ascii="Arial"/>
          <w:color w:val="808080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2"/>
          <w:w w:val="100"/>
          <w:position w:val="-1"/>
          <w:sz w:val="14"/>
          <w:szCs w:val="14"/>
        </w:rPr>
        <w:t>b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-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/</w:t>
      </w:r>
      <w:r>
        <w:rPr>
          <w:rFonts w:cs="Arial" w:hAnsi="Arial" w:eastAsia="Arial" w:ascii="Arial"/>
          <w:color w:val="808080"/>
          <w:spacing w:val="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  <w:sectPr>
          <w:type w:val="continuous"/>
          <w:pgSz w:w="11920" w:h="16840"/>
          <w:pgMar w:top="840" w:bottom="280" w:left="440" w:right="38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734" w:right="13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COVID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1"/>
        <w:ind w:left="534" w:right="-56"/>
      </w:pP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26</w:t>
      </w:r>
      <w:r>
        <w:rPr>
          <w:rFonts w:cs="Arial" w:hAnsi="Arial" w:eastAsia="Arial" w:ascii="Arial"/>
          <w:b/>
          <w:color w:val="648FC9"/>
          <w:spacing w:val="1"/>
          <w:w w:val="100"/>
          <w:sz w:val="48"/>
          <w:szCs w:val="48"/>
        </w:rPr>
        <w:t>,</w:t>
      </w: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639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684" w:right="92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8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COVI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left"/>
        <w:spacing w:before="1"/>
        <w:ind w:right="-92"/>
      </w:pP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9</w:t>
      </w:r>
      <w:r>
        <w:rPr>
          <w:rFonts w:cs="Arial" w:hAnsi="Arial" w:eastAsia="Arial" w:ascii="Arial"/>
          <w:b/>
          <w:color w:val="648FC9"/>
          <w:spacing w:val="1"/>
          <w:w w:val="100"/>
          <w:sz w:val="48"/>
          <w:szCs w:val="48"/>
        </w:rPr>
        <w:t>,</w:t>
      </w: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463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2" w:right="-45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25" w:right="124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COVI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1"/>
        <w:ind w:left="-20" w:right="-18"/>
      </w:pP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19</w:t>
      </w:r>
      <w:r>
        <w:rPr>
          <w:rFonts w:cs="Arial" w:hAnsi="Arial" w:eastAsia="Arial" w:ascii="Arial"/>
          <w:b/>
          <w:color w:val="648FC9"/>
          <w:spacing w:val="1"/>
          <w:w w:val="100"/>
          <w:sz w:val="48"/>
          <w:szCs w:val="48"/>
        </w:rPr>
        <w:t>.</w:t>
      </w: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2%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-38" w:right="-3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30"/>
        <w:ind w:left="74" w:right="70"/>
      </w:pPr>
      <w:r>
        <w:br w:type="column"/>
      </w: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1</w:t>
      </w:r>
      <w:r>
        <w:rPr>
          <w:rFonts w:cs="Arial" w:hAnsi="Arial" w:eastAsia="Arial" w:ascii="Arial"/>
          <w:b/>
          <w:color w:val="648FC9"/>
          <w:spacing w:val="1"/>
          <w:w w:val="100"/>
          <w:sz w:val="48"/>
          <w:szCs w:val="48"/>
        </w:rPr>
        <w:t>,</w:t>
      </w: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779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-38" w:right="-3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HHs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60"/>
        <w:ind w:left="397" w:right="394"/>
      </w:pPr>
      <w:r>
        <w:rPr>
          <w:rFonts w:cs="Times New Roman" w:hAnsi="Times New Roman" w:eastAsia="Times New Roman" w:ascii="Times New Roman"/>
          <w:spacing w:val="-1"/>
          <w:w w:val="99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mon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2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48"/>
          <w:szCs w:val="48"/>
        </w:rPr>
        <w:jc w:val="center"/>
        <w:spacing w:before="30"/>
        <w:ind w:left="14" w:right="824"/>
      </w:pPr>
      <w:r>
        <w:br w:type="column"/>
      </w:r>
      <w:r>
        <w:rPr>
          <w:rFonts w:cs="Arial" w:hAnsi="Arial" w:eastAsia="Arial" w:ascii="Arial"/>
          <w:b/>
          <w:color w:val="648FC9"/>
          <w:spacing w:val="0"/>
          <w:w w:val="100"/>
          <w:sz w:val="48"/>
          <w:szCs w:val="48"/>
        </w:rPr>
        <w:t>3,150</w:t>
      </w:r>
      <w:r>
        <w:rPr>
          <w:rFonts w:cs="Arial" w:hAnsi="Arial" w:eastAsia="Arial" w:ascii="Arial"/>
          <w:color w:val="000000"/>
          <w:spacing w:val="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-38" w:right="7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HHs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160"/>
        <w:ind w:left="337" w:right="1147"/>
        <w:sectPr>
          <w:type w:val="continuous"/>
          <w:pgSz w:w="11920" w:h="16840"/>
          <w:pgMar w:top="840" w:bottom="280" w:left="440" w:right="380"/>
          <w:cols w:num="5" w:equalWidth="off">
            <w:col w:w="2057" w:space="739"/>
            <w:col w:w="1201" w:space="753"/>
            <w:col w:w="1435" w:space="622"/>
            <w:col w:w="1457" w:space="672"/>
            <w:col w:w="2164"/>
          </w:cols>
        </w:sectPr>
      </w:pPr>
      <w:r>
        <w:rPr>
          <w:rFonts w:cs="Times New Roman" w:hAnsi="Times New Roman" w:eastAsia="Times New Roman" w:ascii="Times New Roman"/>
          <w:spacing w:val="-1"/>
          <w:w w:val="99"/>
          <w:sz w:val="14"/>
          <w:szCs w:val="14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mon</w:t>
      </w:r>
      <w:r>
        <w:rPr>
          <w:rFonts w:cs="Times New Roman" w:hAnsi="Times New Roman" w:eastAsia="Times New Roman" w:ascii="Times New Roman"/>
          <w:spacing w:val="1"/>
          <w:w w:val="99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oo</w:t>
      </w:r>
      <w:r>
        <w:rPr>
          <w:rFonts w:cs="Times New Roman" w:hAnsi="Times New Roman" w:eastAsia="Times New Roman" w:ascii="Times New Roman"/>
          <w:spacing w:val="2"/>
          <w:w w:val="99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sz w:val="14"/>
          <w:szCs w:val="1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405" coordorigin="533,400" coordsize="10843,0">
            <v:shape style="position:absolute;left:533;top:400;width:10843;height:0" coordorigin="533,400" coordsize="10843,0" path="m533,400l11376,400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76"/>
        <w:ind w:left="122" w:right="15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58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exact" w:line="300"/>
        <w:ind w:left="122" w:right="8457"/>
      </w:pPr>
      <w:r>
        <w:pict>
          <v:group style="position:absolute;margin-left:26.64pt;margin-top:18.7718pt;width:542.16pt;height:0pt;mso-position-horizontal-relative:page;mso-position-vertical-relative:paragraph;z-index:-404" coordorigin="533,375" coordsize="10843,0">
            <v:shape style="position:absolute;left:533;top:375;width:10843;height:0" coordorigin="533,375" coordsize="10843,0" path="m533,375l11376,375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40"/>
          <w:pgMar w:top="840" w:bottom="280" w:left="440" w:right="3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 w:right="-5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360" w:val="left"/>
        </w:tabs>
        <w:jc w:val="left"/>
        <w:spacing w:lineRule="auto" w:line="275"/>
        <w:ind w:left="360" w:right="188" w:hanging="36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ICU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8"/>
        <w:sectPr>
          <w:type w:val="continuous"/>
          <w:pgSz w:w="11920" w:h="16840"/>
          <w:pgMar w:top="840" w:bottom="280" w:left="440" w:right="380"/>
          <w:cols w:num="2" w:equalWidth="off">
            <w:col w:w="731" w:space="111"/>
            <w:col w:w="10258"/>
          </w:cols>
        </w:sectPr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200" w:val="left"/>
        </w:tabs>
        <w:jc w:val="left"/>
        <w:spacing w:before="36" w:lineRule="auto" w:line="274"/>
        <w:ind w:left="1202" w:right="129" w:hanging="36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6"/>
        <w:ind w:left="842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8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13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auto" w:line="275"/>
        <w:ind w:left="842" w:right="26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auto" w:line="275"/>
        <w:ind w:left="842" w:right="77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MNH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lineRule="auto" w:line="275"/>
        <w:ind w:left="842" w:right="65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5"/>
        <w:ind w:left="842" w:right="18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 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86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auto" w:line="277"/>
        <w:ind w:left="842" w:right="109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5"/>
        <w:ind w:left="842" w:right="12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6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5"/>
        <w:ind w:left="842" w:right="35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  <w:sectPr>
          <w:pgNumType w:start="2"/>
          <w:pgMar w:header="618" w:footer="747" w:top="800" w:bottom="280" w:left="440" w:right="420"/>
          <w:headerReference w:type="default" r:id="rId7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nrol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left"/>
        <w:spacing w:before="36" w:lineRule="auto" w:line="276"/>
        <w:ind w:left="842" w:right="17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6"/>
        <w:ind w:left="842" w:right="2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fra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ture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.e.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7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o),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(FCHV).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12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7"/>
        <w:ind w:left="842" w:right="39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di-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10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399" coordorigin="533,375" coordsize="10843,0">
            <v:shape style="position:absolute;left:533;top:375;width:10843;height:0" coordorigin="533,375" coordsize="10843,0" path="m533,375l11376,375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6" w:lineRule="auto" w:line="275"/>
        <w:ind w:left="842" w:right="27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auto" w:line="275"/>
        <w:ind w:left="842" w:right="48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nd</w:t>
      </w:r>
      <w:r>
        <w:rPr>
          <w:rFonts w:cs="Arial" w:hAnsi="Arial" w:eastAsia="Arial" w:ascii="Arial"/>
          <w:spacing w:val="19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19</w:t>
      </w:r>
      <w:r>
        <w:rPr>
          <w:rFonts w:cs="Arial" w:hAnsi="Arial" w:eastAsia="Arial" w:ascii="Arial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RH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auto" w:line="275"/>
        <w:ind w:left="842" w:right="33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auto" w:line="275"/>
        <w:ind w:left="842" w:right="184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free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ergency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27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Target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75"/>
        <w:ind w:left="765" w:right="2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1" w:lineRule="auto" w:line="277"/>
        <w:ind w:left="765" w:right="32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hrough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both"/>
        <w:spacing w:before="37" w:lineRule="auto" w:line="276"/>
        <w:ind w:left="765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hree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—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aware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IHR)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both"/>
        <w:spacing w:lineRule="auto" w:line="275"/>
        <w:ind w:left="765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nj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both"/>
        <w:spacing w:before="1" w:lineRule="auto" w:line="277"/>
        <w:ind w:left="765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45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75"/>
        <w:ind w:left="765" w:right="1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34" w:lineRule="auto" w:line="275"/>
        <w:ind w:left="765" w:right="5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3" w:lineRule="auto" w:line="275"/>
        <w:ind w:left="765" w:right="26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prepar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both"/>
        <w:spacing w:before="34" w:lineRule="auto" w:line="277"/>
        <w:ind w:left="765" w:right="12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both"/>
        <w:spacing w:before="36" w:lineRule="auto" w:line="275"/>
        <w:ind w:left="765" w:right="208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34" w:lineRule="auto" w:line="275"/>
        <w:ind w:left="765" w:right="32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wk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1" w:lineRule="auto" w:line="277"/>
        <w:ind w:left="765" w:right="42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36" w:lineRule="auto" w:line="275"/>
        <w:ind w:left="765" w:right="14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64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areness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(THR)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76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(81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760" w:val="left"/>
        </w:tabs>
        <w:jc w:val="left"/>
        <w:spacing w:before="34" w:lineRule="auto" w:line="276"/>
        <w:ind w:left="765" w:right="12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#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where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6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6" w:lineRule="auto" w:line="275"/>
        <w:ind w:left="842" w:right="11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auto" w:line="275"/>
        <w:ind w:left="84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6" w:lineRule="auto" w:line="275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auto" w:line="276"/>
        <w:ind w:left="842" w:right="1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n”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focal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22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auto" w:line="275"/>
        <w:ind w:left="842" w:right="12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7"/>
        <w:ind w:left="842" w:right="78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9.6118pt;width:542.16pt;height:0pt;mso-position-horizontal-relative:page;mso-position-vertical-relative:paragraph;z-index:-398" coordorigin="533,392" coordsize="10843,0">
            <v:shape style="position:absolute;left:533;top:392;width:10843;height:0" coordorigin="533,392" coordsize="10843,0" path="m533,392l11376,392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48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7"/>
        <w:ind w:left="842" w:right="61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6"/>
        <w:ind w:left="842" w:right="23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auto" w:line="276"/>
        <w:ind w:left="842" w:right="94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7"/>
        <w:ind w:left="842" w:right="136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MNH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HFs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MNH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IUDs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7"/>
        <w:ind w:left="842" w:right="37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Concerns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e/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42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Constru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67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8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a's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a's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urban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38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26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urther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erefore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4" w:lineRule="auto" w:line="276"/>
        <w:ind w:left="842" w:right="44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75"/>
        <w:ind w:left="842" w:right="59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5%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armer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11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 w:lineRule="auto" w:line="275"/>
        <w:ind w:left="842" w:right="15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auto" w:line="276"/>
        <w:ind w:left="842" w:right="13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" w:lineRule="auto" w:line="275"/>
        <w:ind w:left="842" w:right="48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79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orm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ng</w:t>
      </w:r>
      <w:r>
        <w:rPr>
          <w:rFonts w:cs="Arial" w:hAnsi="Arial" w:eastAsia="Arial" w:ascii="Arial"/>
          <w:spacing w:val="-1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+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19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70"/>
      </w:pP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her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ont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ind w:left="270"/>
      </w:pPr>
      <w:r>
        <w:pict>
          <v:group style="position:absolute;margin-left:28.1pt;margin-top:44.5199pt;width:540.15pt;height:0pt;mso-position-horizontal-relative:page;mso-position-vertical-relative:paragraph;z-index:-397" coordorigin="562,890" coordsize="10803,0">
            <v:shape style="position:absolute;left:562;top:890;width:10803;height:0" coordorigin="562,890" coordsize="10803,0" path="m562,890l11365,890e" filled="f" stroked="t" strokeweight="0.75pt" strokecolor="#418FDE">
              <v:path arrowok="t"/>
            </v:shape>
            <w10:wrap type="none"/>
          </v:group>
        </w:pict>
      </w:r>
      <w:r>
        <w:pict>
          <v:group style="position:absolute;margin-left:28.1pt;margin-top:-13.1821pt;width:539.5pt;height:34.6pt;mso-position-horizontal-relative:page;mso-position-vertical-relative:paragraph;z-index:-396" coordorigin="562,-264" coordsize="10790,692">
            <v:shape style="position:absolute;left:562;top:-264;width:10790;height:692" coordorigin="562,-264" coordsize="10790,692" path="m562,428l11352,428,11352,-264,562,-264,562,428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ian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545454"/>
          <w:spacing w:val="4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h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i@</w:t>
        </w:r>
        <w:r>
          <w:rPr>
            <w:rFonts w:cs="Arial" w:hAnsi="Arial" w:eastAsia="Arial" w:ascii="Arial"/>
            <w:color w:val="5085B8"/>
            <w:spacing w:val="-3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  <w:r>
          <w:rPr>
            <w:rFonts w:cs="Arial" w:hAnsi="Arial" w:eastAsia="Arial" w:ascii="Arial"/>
            <w:color w:val="545454"/>
            <w:spacing w:val="2"/>
            <w:w w:val="100"/>
            <w:sz w:val="16"/>
            <w:szCs w:val="16"/>
          </w:rPr>
          <w:t> 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T</w:t>
        </w:r>
      </w:hyperlink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l: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8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5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47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4.202pt;width:540.15pt;height:0pt;mso-position-horizontal-relative:page;mso-position-vertical-relative:page;z-index:-406" coordorigin="562,15684" coordsize="10803,0">
          <v:shape style="position:absolute;left:562;top:15684;width:10803;height:0" coordorigin="562,15684" coordsize="10803,0" path="m562,15684l11365,15684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53pt;margin-top:795.546pt;width:164.259pt;height:19.2346pt;mso-position-horizontal-relative:page;mso-position-vertical-relative:page;z-index:-40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ind w:left="1034" w:right="1030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404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06pt;margin-top:37.2451pt;width:134.45pt;height:10.04pt;mso-position-horizontal-relative:page;mso-position-vertical-relative:page;z-index:-40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yperlink" Target="mailto:prem.awasth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